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6B799" w14:textId="77777777" w:rsidR="00DA5819" w:rsidRDefault="00DA5819" w:rsidP="00DA5819">
      <w:pPr>
        <w:pStyle w:val="Nagwek1"/>
        <w:spacing w:line="240" w:lineRule="auto"/>
        <w:ind w:left="3545" w:firstLine="709"/>
        <w:rPr>
          <w:rFonts w:eastAsia="Times New Roman"/>
          <w:i/>
          <w:color w:val="000000"/>
        </w:rPr>
      </w:pPr>
      <w:proofErr w:type="spellStart"/>
      <w:r>
        <w:rPr>
          <w:rFonts w:eastAsia="Times New Roman"/>
          <w:b w:val="0"/>
          <w:i/>
        </w:rPr>
        <w:t>Załącznik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2 do </w:t>
      </w:r>
      <w:proofErr w:type="spellStart"/>
      <w:r>
        <w:rPr>
          <w:rFonts w:eastAsia="Times New Roman"/>
          <w:b w:val="0"/>
          <w:i/>
        </w:rPr>
        <w:t>zapytania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ofertowego</w:t>
      </w:r>
      <w:proofErr w:type="spellEnd"/>
    </w:p>
    <w:p w14:paraId="6ACE2A97" w14:textId="1B1DC712" w:rsidR="00DA5819" w:rsidRDefault="00DA5819" w:rsidP="00DF16E0">
      <w:pPr>
        <w:ind w:left="4248"/>
        <w:rPr>
          <w:i/>
        </w:rPr>
      </w:pPr>
      <w:r>
        <w:rPr>
          <w:rFonts w:eastAsia="Times New Roman"/>
          <w:i/>
          <w:color w:val="000000"/>
        </w:rPr>
        <w:t xml:space="preserve">numer </w:t>
      </w:r>
      <w:r w:rsidR="008643AB">
        <w:rPr>
          <w:sz w:val="23"/>
          <w:szCs w:val="23"/>
        </w:rPr>
        <w:t>PD.270.</w:t>
      </w:r>
      <w:r w:rsidR="00240E97">
        <w:rPr>
          <w:sz w:val="23"/>
          <w:szCs w:val="23"/>
        </w:rPr>
        <w:t>6789</w:t>
      </w:r>
      <w:r w:rsidR="008643AB">
        <w:rPr>
          <w:sz w:val="23"/>
          <w:szCs w:val="23"/>
        </w:rPr>
        <w:t>.20</w:t>
      </w:r>
      <w:r w:rsidR="00240E97">
        <w:rPr>
          <w:sz w:val="23"/>
          <w:szCs w:val="23"/>
        </w:rPr>
        <w:t>20</w:t>
      </w:r>
      <w:r w:rsidR="008643AB">
        <w:rPr>
          <w:sz w:val="23"/>
          <w:szCs w:val="23"/>
        </w:rPr>
        <w:t xml:space="preserve"> </w:t>
      </w:r>
      <w:r w:rsidR="00736A8E">
        <w:rPr>
          <w:rFonts w:eastAsia="Times New Roman"/>
          <w:i/>
          <w:lang w:eastAsia="ar-SA"/>
        </w:rPr>
        <w:t xml:space="preserve">z dnia </w:t>
      </w:r>
      <w:r w:rsidR="00240E97">
        <w:rPr>
          <w:i/>
        </w:rPr>
        <w:t>27</w:t>
      </w:r>
      <w:r w:rsidR="00DF16E0">
        <w:rPr>
          <w:i/>
        </w:rPr>
        <w:t>.</w:t>
      </w:r>
      <w:r w:rsidR="00240E97">
        <w:rPr>
          <w:i/>
        </w:rPr>
        <w:t>08</w:t>
      </w:r>
      <w:r w:rsidR="00DF16E0">
        <w:rPr>
          <w:i/>
        </w:rPr>
        <w:t>.20</w:t>
      </w:r>
      <w:r w:rsidR="00240E97">
        <w:rPr>
          <w:i/>
        </w:rPr>
        <w:t>20</w:t>
      </w:r>
      <w:r w:rsidR="00DF16E0">
        <w:rPr>
          <w:i/>
        </w:rPr>
        <w:t>r.</w:t>
      </w:r>
    </w:p>
    <w:p w14:paraId="0244E409" w14:textId="77777777" w:rsidR="00DA5819" w:rsidRPr="00736A8E" w:rsidRDefault="00DA5819" w:rsidP="00DA5819">
      <w:pPr>
        <w:pStyle w:val="Nagwek1"/>
        <w:tabs>
          <w:tab w:val="left" w:pos="0"/>
        </w:tabs>
        <w:spacing w:line="360" w:lineRule="auto"/>
        <w:rPr>
          <w:rFonts w:eastAsia="Times New Roman"/>
          <w:iCs/>
          <w:lang w:val="pl-PL"/>
        </w:rPr>
      </w:pPr>
    </w:p>
    <w:p w14:paraId="27ECE671" w14:textId="77777777" w:rsidR="00DA5819" w:rsidRDefault="00DA5819" w:rsidP="00DA5819">
      <w:pPr>
        <w:pStyle w:val="Nagwek1"/>
        <w:tabs>
          <w:tab w:val="left" w:pos="0"/>
        </w:tabs>
        <w:spacing w:line="360" w:lineRule="auto"/>
        <w:rPr>
          <w:rFonts w:eastAsia="Times New Roman"/>
          <w:b w:val="0"/>
          <w:bCs w:val="0"/>
        </w:rPr>
      </w:pPr>
      <w:proofErr w:type="spellStart"/>
      <w:r>
        <w:rPr>
          <w:rFonts w:eastAsia="Times New Roman"/>
          <w:iCs/>
        </w:rPr>
        <w:t>Oświadczenie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Wykonawcy</w:t>
      </w:r>
      <w:proofErr w:type="spellEnd"/>
      <w:r>
        <w:rPr>
          <w:rFonts w:eastAsia="Times New Roman"/>
          <w:iCs/>
        </w:rPr>
        <w:t xml:space="preserve"> o </w:t>
      </w:r>
      <w:proofErr w:type="spellStart"/>
      <w:r>
        <w:rPr>
          <w:rFonts w:eastAsia="Times New Roman"/>
          <w:iCs/>
        </w:rPr>
        <w:t>spełnianiu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warunków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udziału</w:t>
      </w:r>
      <w:proofErr w:type="spellEnd"/>
      <w:r>
        <w:rPr>
          <w:rFonts w:eastAsia="Times New Roman"/>
          <w:iCs/>
        </w:rPr>
        <w:t xml:space="preserve"> w </w:t>
      </w:r>
      <w:proofErr w:type="spellStart"/>
      <w:r>
        <w:rPr>
          <w:rFonts w:eastAsia="Times New Roman"/>
          <w:iCs/>
        </w:rPr>
        <w:t>postępowaniu</w:t>
      </w:r>
      <w:proofErr w:type="spellEnd"/>
    </w:p>
    <w:p w14:paraId="4651473B" w14:textId="77777777" w:rsidR="00DA5819" w:rsidRDefault="00DA5819" w:rsidP="00DA5819">
      <w:pPr>
        <w:pStyle w:val="WW-Tekstpodstawowy2"/>
        <w:rPr>
          <w:rFonts w:eastAsia="Times New Roman"/>
          <w:b w:val="0"/>
          <w:bCs/>
          <w:szCs w:val="24"/>
        </w:rPr>
      </w:pPr>
    </w:p>
    <w:p w14:paraId="37268C88" w14:textId="77777777" w:rsidR="00DA5819" w:rsidRDefault="00DA5819" w:rsidP="00DA5819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>Nazwa wykonawcy(ów)  .......................................................................................................................</w:t>
      </w:r>
    </w:p>
    <w:p w14:paraId="5CEA1F09" w14:textId="77777777" w:rsidR="00DA5819" w:rsidRDefault="00DA5819" w:rsidP="00DA5819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1CB5901C" w14:textId="77777777" w:rsidR="00DA5819" w:rsidRDefault="00DA5819" w:rsidP="00DA5819">
      <w:pPr>
        <w:spacing w:line="12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 w14:paraId="7C6654F7" w14:textId="77777777" w:rsidR="00DA5819" w:rsidRDefault="00DA5819" w:rsidP="00DA5819">
      <w:pPr>
        <w:spacing w:before="120" w:line="360" w:lineRule="auto"/>
        <w:jc w:val="both"/>
        <w:rPr>
          <w:rFonts w:eastAsia="Times New Roman"/>
        </w:rPr>
      </w:pPr>
    </w:p>
    <w:p w14:paraId="7CD67CEA" w14:textId="77777777" w:rsidR="00DA5819" w:rsidRDefault="00DA5819" w:rsidP="00DA581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4B832082" w14:textId="77777777" w:rsidR="00DA5819" w:rsidRDefault="00DA5819" w:rsidP="00DA581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0082ECAE" w14:textId="77777777" w:rsidR="00DA5819" w:rsidRDefault="00DA5819" w:rsidP="00DA5819">
      <w:pPr>
        <w:spacing w:line="120" w:lineRule="atLeast"/>
        <w:jc w:val="both"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 w14:paraId="39BE6D55" w14:textId="77777777" w:rsidR="00DA5819" w:rsidRDefault="00DA5819" w:rsidP="00DA5819">
      <w:pPr>
        <w:pStyle w:val="Styl"/>
        <w:tabs>
          <w:tab w:val="center" w:leader="dot" w:pos="8505"/>
        </w:tabs>
        <w:jc w:val="both"/>
      </w:pPr>
      <w:r>
        <w:t>Oświadczam, że spełniam warunki udziału w postępowaniu na udzielenie zamówienia publicznego.</w:t>
      </w:r>
    </w:p>
    <w:p w14:paraId="59753078" w14:textId="77777777" w:rsidR="00DA5819" w:rsidRDefault="00DA5819" w:rsidP="00DA5819">
      <w:pPr>
        <w:pStyle w:val="Styl"/>
        <w:tabs>
          <w:tab w:val="center" w:leader="dot" w:pos="8505"/>
        </w:tabs>
        <w:jc w:val="both"/>
      </w:pPr>
    </w:p>
    <w:p w14:paraId="7FD141AF" w14:textId="77777777" w:rsidR="00DA5819" w:rsidRDefault="00DA5819" w:rsidP="00DA5819">
      <w:pPr>
        <w:pStyle w:val="Styl"/>
        <w:tabs>
          <w:tab w:val="center" w:leader="dot" w:pos="8505"/>
        </w:tabs>
        <w:jc w:val="both"/>
      </w:pPr>
    </w:p>
    <w:p w14:paraId="19D1CB77" w14:textId="77777777" w:rsidR="00DA5819" w:rsidRDefault="00DA5819" w:rsidP="00DA5819">
      <w:pPr>
        <w:rPr>
          <w:rFonts w:eastAsia="Times New Roman"/>
          <w:sz w:val="22"/>
          <w:szCs w:val="22"/>
        </w:rPr>
      </w:pPr>
    </w:p>
    <w:p w14:paraId="2077557F" w14:textId="77777777" w:rsidR="00DA5819" w:rsidRDefault="00DA5819" w:rsidP="00DA5819">
      <w:pPr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</w:r>
      <w:r>
        <w:rPr>
          <w:rFonts w:eastAsia="Times New Roman"/>
          <w:sz w:val="22"/>
          <w:szCs w:val="22"/>
        </w:rPr>
        <w:tab/>
        <w:t xml:space="preserve">                       ......................................................................................</w:t>
      </w:r>
    </w:p>
    <w:p w14:paraId="1D17A4A2" w14:textId="77777777" w:rsidR="00DA5819" w:rsidRDefault="00DA5819" w:rsidP="00DA5819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wykonawcy(ów)</w:t>
      </w:r>
    </w:p>
    <w:p w14:paraId="2F1396DF" w14:textId="77777777" w:rsidR="00DA5819" w:rsidRDefault="00DA5819" w:rsidP="00DA5819">
      <w:pPr>
        <w:rPr>
          <w:rFonts w:eastAsia="Times New Roman"/>
          <w:i/>
          <w:iCs/>
          <w:sz w:val="18"/>
          <w:szCs w:val="18"/>
        </w:rPr>
      </w:pPr>
    </w:p>
    <w:p w14:paraId="1D8FAF72" w14:textId="77777777" w:rsidR="00DA5819" w:rsidRDefault="00DA5819" w:rsidP="00DA5819">
      <w:pPr>
        <w:rPr>
          <w:rFonts w:eastAsia="Times New Roman"/>
          <w:i/>
          <w:iCs/>
          <w:sz w:val="18"/>
          <w:szCs w:val="18"/>
        </w:rPr>
      </w:pPr>
    </w:p>
    <w:p w14:paraId="2C4A785D" w14:textId="77777777" w:rsidR="00DA5819" w:rsidRDefault="00DA5819" w:rsidP="00DA5819">
      <w:pPr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 w14:paraId="3FF85A5B" w14:textId="77777777" w:rsidR="00DA5819" w:rsidRDefault="00DA5819" w:rsidP="00DA5819">
      <w:pPr>
        <w:pStyle w:val="WW-Tekstpodstawowy2"/>
        <w:rPr>
          <w:rFonts w:eastAsia="Times New Roman"/>
          <w:b w:val="0"/>
          <w:bCs/>
          <w:szCs w:val="24"/>
        </w:rPr>
      </w:pPr>
    </w:p>
    <w:p w14:paraId="35AF3558" w14:textId="77777777" w:rsidR="00DA5819" w:rsidRDefault="00DA5819" w:rsidP="00DA5819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>Nazwa wykonawcy(ów)  .......................................................................................................................</w:t>
      </w:r>
    </w:p>
    <w:p w14:paraId="1D9E341B" w14:textId="77777777" w:rsidR="00DA5819" w:rsidRDefault="00DA5819" w:rsidP="00DA5819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5941C00E" w14:textId="77777777" w:rsidR="00DA5819" w:rsidRDefault="00DA5819" w:rsidP="00DA5819">
      <w:pPr>
        <w:spacing w:line="120" w:lineRule="atLeast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 w14:paraId="4A71C788" w14:textId="77777777" w:rsidR="00DA5819" w:rsidRDefault="00DA5819" w:rsidP="00DA5819">
      <w:pPr>
        <w:autoSpaceDE w:val="0"/>
        <w:jc w:val="both"/>
        <w:rPr>
          <w:rFonts w:eastAsia="ArialMT" w:cs="ArialMT"/>
          <w:color w:val="000000"/>
        </w:rPr>
      </w:pPr>
    </w:p>
    <w:p w14:paraId="0A007C35" w14:textId="77777777" w:rsidR="00DA5819" w:rsidRDefault="00DA5819" w:rsidP="00DA5819">
      <w:pPr>
        <w:autoSpaceDE w:val="0"/>
        <w:jc w:val="both"/>
        <w:rPr>
          <w:rFonts w:eastAsia="ArialMT" w:cs="ArialMT"/>
          <w:color w:val="000000"/>
        </w:rPr>
      </w:pPr>
    </w:p>
    <w:p w14:paraId="4FA9C1E3" w14:textId="77777777" w:rsidR="00DA5819" w:rsidRDefault="00DA5819" w:rsidP="00DA581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3E8009FD" w14:textId="77777777" w:rsidR="00DA5819" w:rsidRDefault="00DA5819" w:rsidP="00DA581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510C17A9" w14:textId="77777777" w:rsidR="00DA5819" w:rsidRDefault="00DA5819" w:rsidP="00DA5819">
      <w:pPr>
        <w:spacing w:line="120" w:lineRule="atLeast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 w14:paraId="57F485AF" w14:textId="77777777" w:rsidR="00DA5819" w:rsidRDefault="00DA5819" w:rsidP="00DA5819">
      <w:pPr>
        <w:pStyle w:val="Zwykytekst1"/>
        <w:spacing w:before="120"/>
        <w:jc w:val="both"/>
        <w:rPr>
          <w:rFonts w:eastAsia="Arial" w:cs="Arial"/>
          <w:b/>
          <w:bCs/>
          <w:sz w:val="21"/>
          <w:szCs w:val="21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oświadczam(y), że brak jest podstaw do wykluczenia mnie(nas) z postępowania ze względu na okoliczności, o których mowa w art. 24 ust. 1 ustawy z dnia 29 stycznia 2004 r. Prawo zamówień publicznych.</w:t>
      </w:r>
    </w:p>
    <w:p w14:paraId="5AB97BDD" w14:textId="77777777" w:rsidR="00DA5819" w:rsidRDefault="00DA5819" w:rsidP="00DA5819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14:paraId="18D1BFB4" w14:textId="77777777" w:rsidR="00DA5819" w:rsidRDefault="00DA5819" w:rsidP="00DA5819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14:paraId="41B41DE1" w14:textId="77777777" w:rsidR="00DA5819" w:rsidRDefault="00DA5819" w:rsidP="00DA5819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14:paraId="35EB1123" w14:textId="77777777" w:rsidR="00DA5819" w:rsidRDefault="00DA5819" w:rsidP="00DA5819">
      <w:pPr>
        <w:rPr>
          <w:rFonts w:eastAsia="Times New Roman"/>
          <w:sz w:val="21"/>
          <w:szCs w:val="21"/>
        </w:rPr>
      </w:pPr>
    </w:p>
    <w:p w14:paraId="15FD41BC" w14:textId="77777777" w:rsidR="00DA5819" w:rsidRDefault="00DA5819" w:rsidP="00DA5819">
      <w:pPr>
        <w:rPr>
          <w:rFonts w:eastAsia="Times New Roman"/>
          <w:sz w:val="21"/>
          <w:szCs w:val="21"/>
        </w:rPr>
      </w:pPr>
    </w:p>
    <w:p w14:paraId="2FCF90DB" w14:textId="77777777" w:rsidR="00DA5819" w:rsidRDefault="00DA5819" w:rsidP="00DA5819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.........................................................</w:t>
      </w:r>
      <w:r>
        <w:rPr>
          <w:rFonts w:eastAsia="Times New Roman"/>
          <w:sz w:val="21"/>
          <w:szCs w:val="21"/>
        </w:rPr>
        <w:tab/>
        <w:t xml:space="preserve">                       ......................................................................................</w:t>
      </w:r>
    </w:p>
    <w:p w14:paraId="48F4E6F1" w14:textId="77777777" w:rsidR="00587AE7" w:rsidRDefault="00DA5819" w:rsidP="00DA5819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</w:t>
      </w:r>
    </w:p>
    <w:p w14:paraId="764C8D08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71CB51CE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200E4D3D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5FB5EB4F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611120D8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6925F4EE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70322EF7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5040B822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5DE4DAAC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2FA5EF06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0BCF7A4C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3193632B" w14:textId="77777777" w:rsidR="004C3B2B" w:rsidRDefault="004C3B2B" w:rsidP="00DA5819">
      <w:pPr>
        <w:rPr>
          <w:rFonts w:eastAsia="Times New Roman"/>
          <w:i/>
          <w:iCs/>
          <w:sz w:val="18"/>
          <w:szCs w:val="18"/>
        </w:rPr>
      </w:pPr>
    </w:p>
    <w:p w14:paraId="7E502CE1" w14:textId="77777777" w:rsidR="004C3B2B" w:rsidRPr="002B252F" w:rsidRDefault="004C3B2B" w:rsidP="004C3B2B">
      <w:pPr>
        <w:pStyle w:val="Tekstpodstawowywcity"/>
        <w:spacing w:after="0" w:line="240" w:lineRule="auto"/>
        <w:jc w:val="center"/>
        <w:rPr>
          <w:rFonts w:ascii="Cambria" w:hAnsi="Cambria" w:cs="Tahoma"/>
        </w:rPr>
      </w:pPr>
      <w:r w:rsidRPr="00E74A68">
        <w:rPr>
          <w:rFonts w:ascii="Cambria" w:hAnsi="Cambria" w:cs="Tahoma"/>
        </w:rPr>
        <w:lastRenderedPageBreak/>
        <w:t>WYKAZ USŁUG WYKONANYCH/WYK</w:t>
      </w:r>
      <w:r>
        <w:rPr>
          <w:rFonts w:ascii="Cambria" w:hAnsi="Cambria" w:cs="Tahoma"/>
        </w:rPr>
        <w:t xml:space="preserve">ONYWANYCH W OSTATNICH 3 LATACH </w:t>
      </w:r>
    </w:p>
    <w:tbl>
      <w:tblPr>
        <w:tblW w:w="10364" w:type="dxa"/>
        <w:tblInd w:w="-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85"/>
        <w:gridCol w:w="1134"/>
        <w:gridCol w:w="1269"/>
        <w:gridCol w:w="2708"/>
      </w:tblGrid>
      <w:tr w:rsidR="004C3B2B" w:rsidRPr="00845D3C" w14:paraId="3C2BEAC2" w14:textId="77777777" w:rsidTr="007A5D66">
        <w:trPr>
          <w:cantSplit/>
          <w:trHeight w:val="443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D69FC8" w14:textId="77777777" w:rsidR="004C3B2B" w:rsidRPr="00845D3C" w:rsidRDefault="004C3B2B" w:rsidP="007A5D66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18BCB92A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183D41" w14:textId="77777777" w:rsidR="004C3B2B" w:rsidRPr="00845D3C" w:rsidRDefault="004C3B2B" w:rsidP="007A5D66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0BF2948C" w14:textId="77777777" w:rsidR="004C3B2B" w:rsidRPr="00845D3C" w:rsidRDefault="004C3B2B" w:rsidP="007A5D66">
            <w:pPr>
              <w:snapToGrid w:val="0"/>
              <w:spacing w:line="200" w:lineRule="atLeas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Przedmiot (</w:t>
            </w:r>
            <w:r w:rsidRPr="00691377">
              <w:rPr>
                <w:rFonts w:ascii="Cambria" w:hAnsi="Cambria"/>
                <w:bCs/>
                <w:sz w:val="20"/>
                <w:szCs w:val="20"/>
              </w:rPr>
              <w:t xml:space="preserve">Nazwa </w:t>
            </w:r>
            <w:r>
              <w:rPr>
                <w:rFonts w:ascii="Cambria" w:hAnsi="Cambria"/>
                <w:bCs/>
                <w:sz w:val="20"/>
                <w:szCs w:val="20"/>
              </w:rPr>
              <w:t>przeprowadzonego szkolenia</w:t>
            </w:r>
            <w:r w:rsidRPr="00845D3C">
              <w:rPr>
                <w:rFonts w:ascii="Cambria" w:hAnsi="Cambria" w:cs="Tahoma"/>
                <w:bCs/>
                <w:sz w:val="20"/>
                <w:szCs w:val="20"/>
              </w:rPr>
              <w:t xml:space="preserve">) </w:t>
            </w:r>
            <w:r w:rsidRPr="00845D3C">
              <w:rPr>
                <w:rFonts w:ascii="Cambria" w:hAnsi="Cambria" w:cs="Tahoma"/>
                <w:sz w:val="20"/>
                <w:szCs w:val="20"/>
              </w:rPr>
              <w:t>- opis i zakres usług</w:t>
            </w:r>
            <w:r>
              <w:rPr>
                <w:rFonts w:ascii="Cambria" w:hAnsi="Cambria" w:cs="Tahoma"/>
                <w:sz w:val="20"/>
                <w:szCs w:val="20"/>
              </w:rPr>
              <w:t>i</w:t>
            </w:r>
          </w:p>
          <w:p w14:paraId="74397F98" w14:textId="77777777" w:rsidR="004C3B2B" w:rsidRPr="00845D3C" w:rsidRDefault="004C3B2B" w:rsidP="007A5D66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0E806" w14:textId="77777777" w:rsidR="004C3B2B" w:rsidRPr="00845D3C" w:rsidRDefault="004C3B2B" w:rsidP="007A5D66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3B32071F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Czas realizacji</w:t>
            </w:r>
          </w:p>
          <w:p w14:paraId="0947FB0B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6931D" w14:textId="77777777" w:rsidR="004C3B2B" w:rsidRPr="00845D3C" w:rsidRDefault="004C3B2B" w:rsidP="007A5D66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44F68944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Zamawiający</w:t>
            </w:r>
          </w:p>
          <w:p w14:paraId="40FCC55A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(nazwa, adres, telefon)</w:t>
            </w:r>
          </w:p>
        </w:tc>
      </w:tr>
      <w:tr w:rsidR="004C3B2B" w:rsidRPr="00845D3C" w14:paraId="2A6BCE8B" w14:textId="77777777" w:rsidTr="007A5D66">
        <w:trPr>
          <w:cantSplit/>
          <w:trHeight w:val="442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D9DEE1" w14:textId="77777777" w:rsidR="004C3B2B" w:rsidRPr="00845D3C" w:rsidRDefault="004C3B2B" w:rsidP="007A5D66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4845BC" w14:textId="77777777" w:rsidR="004C3B2B" w:rsidRPr="00845D3C" w:rsidRDefault="004C3B2B" w:rsidP="007A5D66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841FF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początek</w:t>
            </w:r>
          </w:p>
          <w:p w14:paraId="14F8A17D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807B0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Zakończenie</w:t>
            </w: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BA528" w14:textId="77777777" w:rsidR="004C3B2B" w:rsidRPr="00845D3C" w:rsidRDefault="004C3B2B" w:rsidP="007A5D66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4C3B2B" w:rsidRPr="00845D3C" w14:paraId="4E38E4ED" w14:textId="77777777" w:rsidTr="007A5D66">
        <w:trPr>
          <w:cantSplit/>
          <w:trHeight w:val="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4DF6A44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FC55EC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0790073" w14:textId="77777777" w:rsidR="004C3B2B" w:rsidRPr="00845D3C" w:rsidRDefault="004C3B2B" w:rsidP="007A5D66">
            <w:pPr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2D12FAB8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C292E7F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62E9AD2E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9A59EE5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21CD8139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3E32CDD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1D3D0D3A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A3135F9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5CF06B5F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E53F428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45CA5170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DA30449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 w:rsidRPr="00845D3C"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71E8531C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C95D44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02E5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7FB82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3D88EC8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5EA5F5A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B58F196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4C3B2B" w:rsidRPr="00845D3C" w14:paraId="1872CD71" w14:textId="77777777" w:rsidTr="00240E97">
        <w:trPr>
          <w:cantSplit/>
          <w:trHeight w:val="26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7B3456A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7AF43C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EF87E09" w14:textId="77777777" w:rsidR="004C3B2B" w:rsidRPr="00845D3C" w:rsidRDefault="004C3B2B" w:rsidP="007A5D66">
            <w:pPr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6E07E9BF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09F335B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36820459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4ED9F74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1B0AE5CE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C1EE050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179013B0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D500A60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52AACAA2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D2C86CF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303CAADC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27396E9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 w:rsidRPr="00845D3C"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47712C14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4E763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D9EED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6BB64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52FEE99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AE16CC7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516D83F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4C3B2B" w:rsidRPr="00845D3C" w14:paraId="5CE37957" w14:textId="77777777" w:rsidTr="00240E97">
        <w:trPr>
          <w:cantSplit/>
          <w:trHeight w:val="36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74038C1" w14:textId="77777777" w:rsidR="004C3B2B" w:rsidRPr="00845D3C" w:rsidRDefault="004C3B2B" w:rsidP="007A5D6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CDE947" w14:textId="77777777" w:rsidR="004C3B2B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77B263B" w14:textId="77777777" w:rsidR="004C3B2B" w:rsidRPr="00845D3C" w:rsidRDefault="004C3B2B" w:rsidP="007A5D66">
            <w:pPr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1A766C52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C2632D2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7078827F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A3324AB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77128890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D0DF15A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3AF0D90C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4C3628C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16A86FC0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6D3D8E3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183468E4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DA89FF0" w14:textId="77777777" w:rsidR="004C3B2B" w:rsidRPr="00845D3C" w:rsidRDefault="004C3B2B" w:rsidP="007A5D6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45D3C"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 w:rsidRPr="00845D3C"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390C7B00" w14:textId="77777777" w:rsidR="004C3B2B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ED78D69" w14:textId="77777777" w:rsidR="004C3B2B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E58C9E4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5F403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EFC2B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CD8BC" w14:textId="77777777" w:rsidR="004C3B2B" w:rsidRPr="00845D3C" w:rsidRDefault="004C3B2B" w:rsidP="007A5D66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7E94949F" w14:textId="77777777" w:rsidR="004C3B2B" w:rsidRDefault="004C3B2B" w:rsidP="004C3B2B">
      <w:pPr>
        <w:jc w:val="both"/>
        <w:rPr>
          <w:rFonts w:ascii="Bookman Old Style" w:hAnsi="Bookman Old Style" w:cs="Tahoma"/>
        </w:rPr>
      </w:pPr>
    </w:p>
    <w:p w14:paraId="3C142856" w14:textId="5A42BC1C" w:rsidR="004C3B2B" w:rsidRPr="00240E97" w:rsidRDefault="00D6035A" w:rsidP="00240E97">
      <w:pPr>
        <w:pStyle w:val="Textbody"/>
        <w:jc w:val="both"/>
        <w:rPr>
          <w:rFonts w:ascii="Cambria, serif" w:hAnsi="Cambria, serif"/>
        </w:rPr>
      </w:pPr>
      <w:r w:rsidRPr="00D6035A">
        <w:rPr>
          <w:rFonts w:ascii="Bookman Old Style" w:hAnsi="Bookman Old Style" w:cs="Tahoma"/>
        </w:rPr>
        <w:t xml:space="preserve">Jako załącznik należy </w:t>
      </w:r>
      <w:r w:rsidRPr="00D6035A">
        <w:rPr>
          <w:rFonts w:ascii="Cambria, serif" w:hAnsi="Cambria, serif"/>
        </w:rPr>
        <w:t>wykazać potwierdzenie należycie zrealizowanej usługi.</w:t>
      </w:r>
      <w:r w:rsidR="004C3B2B">
        <w:rPr>
          <w:rFonts w:ascii="Bookman Old Style" w:hAnsi="Bookman Old Style" w:cs="Tahoma"/>
        </w:rPr>
        <w:tab/>
      </w:r>
      <w:r w:rsidR="004C3B2B">
        <w:rPr>
          <w:rFonts w:ascii="Bookman Old Style" w:hAnsi="Bookman Old Style" w:cs="Tahoma"/>
        </w:rPr>
        <w:tab/>
      </w:r>
    </w:p>
    <w:p w14:paraId="6C5C30B3" w14:textId="77777777" w:rsidR="004C3B2B" w:rsidRDefault="004C3B2B" w:rsidP="004C3B2B">
      <w:pPr>
        <w:jc w:val="both"/>
        <w:rPr>
          <w:rFonts w:ascii="Bookman Old Style" w:hAnsi="Bookman Old Style" w:cs="Tahoma"/>
          <w:sz w:val="18"/>
          <w:szCs w:val="18"/>
        </w:rPr>
      </w:pPr>
    </w:p>
    <w:p w14:paraId="27C52B7B" w14:textId="77777777" w:rsidR="004C3B2B" w:rsidRPr="00E74A68" w:rsidRDefault="004C3B2B" w:rsidP="004C3B2B">
      <w:pPr>
        <w:ind w:left="5664"/>
        <w:jc w:val="both"/>
        <w:rPr>
          <w:rFonts w:ascii="Cambria" w:eastAsia="Bookman Old Style" w:hAnsi="Cambria" w:cs="Bookman Old Style"/>
        </w:rPr>
      </w:pPr>
      <w:r w:rsidRPr="00E74A68">
        <w:rPr>
          <w:rFonts w:ascii="Cambria" w:hAnsi="Cambria" w:cs="Tahoma"/>
        </w:rPr>
        <w:t>.......................................................</w:t>
      </w:r>
      <w:r>
        <w:rPr>
          <w:rFonts w:ascii="Cambria" w:hAnsi="Cambria" w:cs="Tahoma"/>
        </w:rPr>
        <w:t>...................</w:t>
      </w:r>
    </w:p>
    <w:p w14:paraId="5221C940" w14:textId="77777777" w:rsidR="004C3B2B" w:rsidRDefault="004C3B2B" w:rsidP="004C3B2B">
      <w:pPr>
        <w:ind w:left="5664"/>
        <w:jc w:val="both"/>
        <w:rPr>
          <w:rFonts w:ascii="Cambria" w:hAnsi="Cambria" w:cs="Tahoma"/>
          <w:sz w:val="18"/>
          <w:szCs w:val="18"/>
        </w:rPr>
      </w:pPr>
      <w:r w:rsidRPr="00E74A68">
        <w:rPr>
          <w:rFonts w:ascii="Cambria" w:eastAsia="Bookman Old Style" w:hAnsi="Cambria" w:cs="Bookman Old Style"/>
          <w:sz w:val="18"/>
          <w:szCs w:val="18"/>
        </w:rPr>
        <w:t xml:space="preserve"> </w:t>
      </w:r>
      <w:r w:rsidRPr="00E74A68">
        <w:rPr>
          <w:rFonts w:ascii="Cambria" w:hAnsi="Cambria" w:cs="Tahoma"/>
          <w:sz w:val="18"/>
          <w:szCs w:val="18"/>
        </w:rPr>
        <w:t>(</w:t>
      </w:r>
      <w:r>
        <w:rPr>
          <w:rFonts w:ascii="Cambria" w:hAnsi="Cambria" w:cs="Tahoma"/>
          <w:sz w:val="18"/>
          <w:szCs w:val="18"/>
        </w:rPr>
        <w:t xml:space="preserve">miejscowość, data i </w:t>
      </w:r>
      <w:r w:rsidRPr="00E74A68">
        <w:rPr>
          <w:rFonts w:ascii="Cambria" w:hAnsi="Cambria" w:cs="Tahoma"/>
          <w:sz w:val="18"/>
          <w:szCs w:val="18"/>
        </w:rPr>
        <w:t>podpisy i pieczęci osób uprawnionych do składania oświadczeń woli  w imieniu wykonawcy)</w:t>
      </w:r>
    </w:p>
    <w:p w14:paraId="2E3C2742" w14:textId="77777777" w:rsidR="004C3B2B" w:rsidRPr="00DA5819" w:rsidRDefault="004C3B2B" w:rsidP="00DA5819"/>
    <w:sectPr w:rsidR="004C3B2B" w:rsidRPr="00DA5819" w:rsidSect="00240E97">
      <w:footerReference w:type="default" r:id="rId8"/>
      <w:footnotePr>
        <w:pos w:val="beneathText"/>
      </w:footnotePr>
      <w:pgSz w:w="11906" w:h="16838"/>
      <w:pgMar w:top="426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E77D5" w14:textId="77777777" w:rsidR="00DE50B5" w:rsidRDefault="00DE50B5" w:rsidP="007418C2">
      <w:r>
        <w:separator/>
      </w:r>
    </w:p>
  </w:endnote>
  <w:endnote w:type="continuationSeparator" w:id="0">
    <w:p w14:paraId="3B9C0132" w14:textId="77777777" w:rsidR="00DE50B5" w:rsidRDefault="00DE50B5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, serif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2" w:type="dxa"/>
      <w:tblLook w:val="00A0" w:firstRow="1" w:lastRow="0" w:firstColumn="1" w:lastColumn="0" w:noHBand="0" w:noVBand="0"/>
    </w:tblPr>
    <w:tblGrid>
      <w:gridCol w:w="9464"/>
      <w:gridCol w:w="222"/>
    </w:tblGrid>
    <w:tr w:rsidR="00B5313A" w14:paraId="60203CA8" w14:textId="77777777" w:rsidTr="00A0307D">
      <w:tc>
        <w:tcPr>
          <w:tcW w:w="9464" w:type="dxa"/>
          <w:vAlign w:val="center"/>
        </w:tcPr>
        <w:p w14:paraId="2DF76D57" w14:textId="77777777" w:rsidR="00B5313A" w:rsidRPr="00A4492C" w:rsidRDefault="00100778" w:rsidP="00A0307D">
          <w:pPr>
            <w:jc w:val="center"/>
          </w:pPr>
          <w:r>
            <w:rPr>
              <w:noProof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A018B78" wp14:editId="685043F2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7105" cy="635"/>
                    <wp:effectExtent l="6350" t="8255" r="13970" b="1016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4710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59BD5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1.75pt;margin-top:-.1pt;width:476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"/>
                </w:pict>
              </mc:Fallback>
            </mc:AlternateContent>
          </w:r>
          <w:r w:rsidR="001F3DD9" w:rsidRPr="001F3DD9">
            <w:rPr>
              <w:noProof/>
              <w:lang w:eastAsia="pl-PL"/>
            </w:rPr>
            <w:drawing>
              <wp:inline distT="0" distB="0" distL="0" distR="0" wp14:anchorId="6A4B9472" wp14:editId="708ACB14">
                <wp:extent cx="5445760" cy="805180"/>
                <wp:effectExtent l="19050" t="0" r="2540" b="0"/>
                <wp:docPr id="7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082A76E7" w14:textId="77777777" w:rsidR="00B5313A" w:rsidRPr="00A4492C" w:rsidRDefault="00B5313A" w:rsidP="00A0307D"/>
      </w:tc>
    </w:tr>
  </w:tbl>
  <w:p w14:paraId="4FC3D079" w14:textId="77777777" w:rsidR="00B5313A" w:rsidRDefault="00B5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DF60" w14:textId="77777777" w:rsidR="00DE50B5" w:rsidRDefault="00DE50B5" w:rsidP="007418C2">
      <w:r>
        <w:separator/>
      </w:r>
    </w:p>
  </w:footnote>
  <w:footnote w:type="continuationSeparator" w:id="0">
    <w:p w14:paraId="5CBE87BF" w14:textId="77777777" w:rsidR="00DE50B5" w:rsidRDefault="00DE50B5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27F9"/>
    <w:rsid w:val="000C727A"/>
    <w:rsid w:val="00100778"/>
    <w:rsid w:val="00100DD8"/>
    <w:rsid w:val="001025F6"/>
    <w:rsid w:val="00107B9D"/>
    <w:rsid w:val="001158ED"/>
    <w:rsid w:val="00133667"/>
    <w:rsid w:val="00152D8A"/>
    <w:rsid w:val="00161E3C"/>
    <w:rsid w:val="00172B1C"/>
    <w:rsid w:val="00176E72"/>
    <w:rsid w:val="00180198"/>
    <w:rsid w:val="00183CA4"/>
    <w:rsid w:val="0019086F"/>
    <w:rsid w:val="001D5EFF"/>
    <w:rsid w:val="001F3DD9"/>
    <w:rsid w:val="00217255"/>
    <w:rsid w:val="002372C2"/>
    <w:rsid w:val="00240E97"/>
    <w:rsid w:val="00252989"/>
    <w:rsid w:val="002535E6"/>
    <w:rsid w:val="002732D1"/>
    <w:rsid w:val="0027422B"/>
    <w:rsid w:val="00290D2C"/>
    <w:rsid w:val="00292EEB"/>
    <w:rsid w:val="002A1A43"/>
    <w:rsid w:val="002C5D79"/>
    <w:rsid w:val="002D2CFD"/>
    <w:rsid w:val="002D6C94"/>
    <w:rsid w:val="002E3014"/>
    <w:rsid w:val="002F2BD0"/>
    <w:rsid w:val="002F5C9A"/>
    <w:rsid w:val="002F5F61"/>
    <w:rsid w:val="0031213E"/>
    <w:rsid w:val="00313BC2"/>
    <w:rsid w:val="00316FC8"/>
    <w:rsid w:val="0037022E"/>
    <w:rsid w:val="00386887"/>
    <w:rsid w:val="003868B1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71A1B"/>
    <w:rsid w:val="00475D35"/>
    <w:rsid w:val="00487B16"/>
    <w:rsid w:val="0049374A"/>
    <w:rsid w:val="004A4856"/>
    <w:rsid w:val="004C1D55"/>
    <w:rsid w:val="004C3B2B"/>
    <w:rsid w:val="004D5A46"/>
    <w:rsid w:val="004E3064"/>
    <w:rsid w:val="00503471"/>
    <w:rsid w:val="00532B9F"/>
    <w:rsid w:val="00550318"/>
    <w:rsid w:val="00561DBD"/>
    <w:rsid w:val="00571E82"/>
    <w:rsid w:val="00587AE7"/>
    <w:rsid w:val="00587D10"/>
    <w:rsid w:val="005913A7"/>
    <w:rsid w:val="00591B96"/>
    <w:rsid w:val="005A02CD"/>
    <w:rsid w:val="005B1BF2"/>
    <w:rsid w:val="005C1758"/>
    <w:rsid w:val="005F7E91"/>
    <w:rsid w:val="00600CC7"/>
    <w:rsid w:val="00623DB6"/>
    <w:rsid w:val="006428CD"/>
    <w:rsid w:val="00667452"/>
    <w:rsid w:val="0067272F"/>
    <w:rsid w:val="00687EAB"/>
    <w:rsid w:val="006D6A16"/>
    <w:rsid w:val="006F23EE"/>
    <w:rsid w:val="007115C3"/>
    <w:rsid w:val="007344E4"/>
    <w:rsid w:val="00736A8E"/>
    <w:rsid w:val="007418C2"/>
    <w:rsid w:val="0074770A"/>
    <w:rsid w:val="007501D6"/>
    <w:rsid w:val="007502A6"/>
    <w:rsid w:val="00762EF7"/>
    <w:rsid w:val="007845DF"/>
    <w:rsid w:val="007853F9"/>
    <w:rsid w:val="007857CB"/>
    <w:rsid w:val="007A726E"/>
    <w:rsid w:val="007A75AD"/>
    <w:rsid w:val="007C54A8"/>
    <w:rsid w:val="007F541A"/>
    <w:rsid w:val="007F7407"/>
    <w:rsid w:val="00800E3A"/>
    <w:rsid w:val="00804AC3"/>
    <w:rsid w:val="00822E9A"/>
    <w:rsid w:val="00846FDE"/>
    <w:rsid w:val="00854F49"/>
    <w:rsid w:val="008643AB"/>
    <w:rsid w:val="00867388"/>
    <w:rsid w:val="00886823"/>
    <w:rsid w:val="008D1BA9"/>
    <w:rsid w:val="008E6DBA"/>
    <w:rsid w:val="008F1435"/>
    <w:rsid w:val="009053C3"/>
    <w:rsid w:val="00944118"/>
    <w:rsid w:val="009505AB"/>
    <w:rsid w:val="00960BCC"/>
    <w:rsid w:val="0098622A"/>
    <w:rsid w:val="009B2A88"/>
    <w:rsid w:val="009E5C1F"/>
    <w:rsid w:val="00A0307D"/>
    <w:rsid w:val="00A046CC"/>
    <w:rsid w:val="00A45AEF"/>
    <w:rsid w:val="00A85FBD"/>
    <w:rsid w:val="00A944CA"/>
    <w:rsid w:val="00A9549E"/>
    <w:rsid w:val="00AA71D6"/>
    <w:rsid w:val="00AB3955"/>
    <w:rsid w:val="00AB3FD0"/>
    <w:rsid w:val="00AE7BFA"/>
    <w:rsid w:val="00B04340"/>
    <w:rsid w:val="00B25A57"/>
    <w:rsid w:val="00B36E2C"/>
    <w:rsid w:val="00B44F8B"/>
    <w:rsid w:val="00B52BA3"/>
    <w:rsid w:val="00B5313A"/>
    <w:rsid w:val="00B53481"/>
    <w:rsid w:val="00B61792"/>
    <w:rsid w:val="00B73F21"/>
    <w:rsid w:val="00BB1A7B"/>
    <w:rsid w:val="00BD54D1"/>
    <w:rsid w:val="00BE04E4"/>
    <w:rsid w:val="00BF230B"/>
    <w:rsid w:val="00BF3B46"/>
    <w:rsid w:val="00BF5FBD"/>
    <w:rsid w:val="00BF72EC"/>
    <w:rsid w:val="00C052DB"/>
    <w:rsid w:val="00C07931"/>
    <w:rsid w:val="00C1061A"/>
    <w:rsid w:val="00C152E0"/>
    <w:rsid w:val="00C32413"/>
    <w:rsid w:val="00C50251"/>
    <w:rsid w:val="00C838DC"/>
    <w:rsid w:val="00C95A23"/>
    <w:rsid w:val="00CA7783"/>
    <w:rsid w:val="00CB05FA"/>
    <w:rsid w:val="00CB0873"/>
    <w:rsid w:val="00CC56B0"/>
    <w:rsid w:val="00CC764F"/>
    <w:rsid w:val="00CE35D3"/>
    <w:rsid w:val="00CE6070"/>
    <w:rsid w:val="00D12A26"/>
    <w:rsid w:val="00D2357D"/>
    <w:rsid w:val="00D25AB1"/>
    <w:rsid w:val="00D375AD"/>
    <w:rsid w:val="00D443B3"/>
    <w:rsid w:val="00D6035A"/>
    <w:rsid w:val="00D6177B"/>
    <w:rsid w:val="00D64741"/>
    <w:rsid w:val="00DA39EB"/>
    <w:rsid w:val="00DA5819"/>
    <w:rsid w:val="00DC4CAE"/>
    <w:rsid w:val="00DD4C2E"/>
    <w:rsid w:val="00DE50B5"/>
    <w:rsid w:val="00DF16E0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836FE"/>
    <w:rsid w:val="00E913B6"/>
    <w:rsid w:val="00EF06EB"/>
    <w:rsid w:val="00EF53B5"/>
    <w:rsid w:val="00F023CD"/>
    <w:rsid w:val="00F06A09"/>
    <w:rsid w:val="00F15EC1"/>
    <w:rsid w:val="00F21D69"/>
    <w:rsid w:val="00F2322B"/>
    <w:rsid w:val="00F342DC"/>
    <w:rsid w:val="00F5408B"/>
    <w:rsid w:val="00F55BCA"/>
    <w:rsid w:val="00F61B10"/>
    <w:rsid w:val="00F627FD"/>
    <w:rsid w:val="00F67ED6"/>
    <w:rsid w:val="00F70A8B"/>
    <w:rsid w:val="00F73FA2"/>
    <w:rsid w:val="00F77BF9"/>
    <w:rsid w:val="00F84459"/>
    <w:rsid w:val="00FB19E9"/>
    <w:rsid w:val="00FC6F3B"/>
    <w:rsid w:val="00FC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08D125"/>
  <w15:docId w15:val="{E0AF5BC9-A859-45C6-BAC9-B1C782BD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rFonts w:eastAsia="Lucida Sans Unicode"/>
      <w:b/>
      <w:bCs/>
      <w:lang w:eastAsia="zh-CN"/>
    </w:rPr>
  </w:style>
  <w:style w:type="paragraph" w:styleId="NormalnyWeb">
    <w:name w:val="Normal (Web)"/>
    <w:basedOn w:val="Normalny"/>
    <w:uiPriority w:val="99"/>
    <w:unhideWhenUsed/>
    <w:rsid w:val="00CA7783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rsid w:val="00CA7783"/>
    <w:pPr>
      <w:autoSpaceDN w:val="0"/>
      <w:spacing w:after="120" w:line="480" w:lineRule="auto"/>
      <w:textAlignment w:val="baseline"/>
    </w:pPr>
    <w:rPr>
      <w:rFonts w:eastAsia="SimSun" w:cs="Mangal"/>
      <w:kern w:val="3"/>
      <w:lang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customStyle="1" w:styleId="Default">
    <w:name w:val="Default"/>
    <w:rsid w:val="00587A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W-Tekstpodstawowy3">
    <w:name w:val="WW-Tekst podstawowy 3"/>
    <w:basedOn w:val="Normalny"/>
    <w:rsid w:val="00587AE7"/>
    <w:pPr>
      <w:widowControl/>
      <w:tabs>
        <w:tab w:val="left" w:pos="1134"/>
      </w:tabs>
      <w:jc w:val="both"/>
    </w:pPr>
    <w:rPr>
      <w:rFonts w:eastAsia="Times New Roman"/>
      <w:b/>
      <w:sz w:val="22"/>
    </w:rPr>
  </w:style>
  <w:style w:type="paragraph" w:customStyle="1" w:styleId="Zawartotabeli">
    <w:name w:val="Zawartość tabeli"/>
    <w:basedOn w:val="Normalny"/>
    <w:rsid w:val="00587AE7"/>
    <w:pPr>
      <w:widowControl/>
      <w:suppressLineNumbers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DA5819"/>
    <w:rPr>
      <w:rFonts w:ascii="Courier New" w:hAnsi="Courier New" w:cs="Courier New"/>
      <w:kern w:val="1"/>
      <w:sz w:val="20"/>
      <w:szCs w:val="20"/>
      <w:lang w:val="x-none" w:eastAsia="ar-SA"/>
    </w:rPr>
  </w:style>
  <w:style w:type="paragraph" w:customStyle="1" w:styleId="Styl">
    <w:name w:val="Styl"/>
    <w:rsid w:val="00DA581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3B2B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3B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ny"/>
    <w:rsid w:val="00D6035A"/>
    <w:pPr>
      <w:autoSpaceDN w:val="0"/>
      <w:spacing w:after="120"/>
      <w:textAlignment w:val="baseline"/>
    </w:pPr>
    <w:rPr>
      <w:rFonts w:eastAsia="SimSu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Piotr Jacek</cp:lastModifiedBy>
  <cp:revision>9</cp:revision>
  <cp:lastPrinted>2020-08-27T12:01:00Z</cp:lastPrinted>
  <dcterms:created xsi:type="dcterms:W3CDTF">2019-11-29T11:53:00Z</dcterms:created>
  <dcterms:modified xsi:type="dcterms:W3CDTF">2020-08-27T12:01:00Z</dcterms:modified>
</cp:coreProperties>
</file>